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267D46">
        <w:rPr>
          <w:rFonts w:ascii="Calibri" w:hAnsi="Calibri"/>
          <w:sz w:val="22"/>
          <w:szCs w:val="22"/>
        </w:rPr>
        <w:t>z dnia 02.06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FA5669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6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267D46">
        <w:rPr>
          <w:rFonts w:ascii="Calibri" w:hAnsi="Calibri" w:cs="Arial"/>
          <w:sz w:val="22"/>
          <w:szCs w:val="22"/>
        </w:rPr>
        <w:t>całość kursu</w:t>
      </w:r>
      <w:r w:rsidR="001A4D78">
        <w:rPr>
          <w:rFonts w:ascii="Calibri" w:hAnsi="Calibri" w:cs="Arial"/>
          <w:sz w:val="22"/>
          <w:szCs w:val="22"/>
        </w:rPr>
        <w:t xml:space="preserve"> </w:t>
      </w:r>
      <w:r w:rsidR="00DA723E">
        <w:rPr>
          <w:rFonts w:ascii="Calibri" w:hAnsi="Calibri" w:cs="Arial"/>
          <w:sz w:val="22"/>
          <w:szCs w:val="22"/>
        </w:rPr>
        <w:t xml:space="preserve">dla 4 min. osób </w:t>
      </w:r>
      <w:r w:rsidR="001A4D78">
        <w:rPr>
          <w:rFonts w:ascii="Calibri" w:hAnsi="Calibri" w:cs="Arial"/>
          <w:sz w:val="22"/>
          <w:szCs w:val="22"/>
        </w:rPr>
        <w:t>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DA723E">
        <w:rPr>
          <w:rFonts w:ascii="Calibri" w:hAnsi="Calibri" w:cs="Arial"/>
          <w:sz w:val="22"/>
          <w:szCs w:val="22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DA723E" w:rsidRPr="00DA723E">
        <w:rPr>
          <w:rFonts w:ascii="Calibri" w:hAnsi="Calibri" w:cs="Arial"/>
          <w:sz w:val="22"/>
          <w:szCs w:val="22"/>
          <w:u w:val="single"/>
        </w:rPr>
        <w:t>cykl</w:t>
      </w:r>
      <w:r w:rsidR="00DA723E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</w:t>
      </w:r>
      <w:bookmarkStart w:id="0" w:name="_GoBack"/>
      <w:bookmarkEnd w:id="0"/>
      <w:r w:rsidRPr="009D7F7F">
        <w:rPr>
          <w:rFonts w:ascii="Calibri" w:hAnsi="Calibri" w:cs="Arial"/>
          <w:sz w:val="22"/>
          <w:szCs w:val="22"/>
        </w:rPr>
        <w:t xml:space="preserve">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ABA" w:rsidRDefault="00EC2ABA">
      <w:r>
        <w:separator/>
      </w:r>
    </w:p>
  </w:endnote>
  <w:endnote w:type="continuationSeparator" w:id="0">
    <w:p w:rsidR="00EC2ABA" w:rsidRDefault="00EC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ABA" w:rsidRDefault="00EC2ABA">
      <w:r>
        <w:separator/>
      </w:r>
    </w:p>
  </w:footnote>
  <w:footnote w:type="continuationSeparator" w:id="0">
    <w:p w:rsidR="00EC2ABA" w:rsidRDefault="00EC2ABA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</w:t>
      </w:r>
      <w:proofErr w:type="spellStart"/>
      <w:r>
        <w:t>pkt</w:t>
      </w:r>
      <w:proofErr w:type="spellEnd"/>
      <w:r>
        <w:t xml:space="preserve"> 3.3.b (kwota </w:t>
      </w:r>
      <w:proofErr w:type="spellStart"/>
      <w:r>
        <w:t>netto=brutto</w:t>
      </w:r>
      <w:proofErr w:type="spellEnd"/>
      <w:r>
        <w:t>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67D46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E5B"/>
    <w:rsid w:val="00524780"/>
    <w:rsid w:val="00535206"/>
    <w:rsid w:val="00575F1E"/>
    <w:rsid w:val="00577787"/>
    <w:rsid w:val="005974B8"/>
    <w:rsid w:val="005B50EE"/>
    <w:rsid w:val="005E7F80"/>
    <w:rsid w:val="005F0EB5"/>
    <w:rsid w:val="0060223D"/>
    <w:rsid w:val="0061433E"/>
    <w:rsid w:val="006268E0"/>
    <w:rsid w:val="0069318E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52F7"/>
    <w:rsid w:val="00D179B6"/>
    <w:rsid w:val="00D2677B"/>
    <w:rsid w:val="00D62A9B"/>
    <w:rsid w:val="00D7229E"/>
    <w:rsid w:val="00D74F94"/>
    <w:rsid w:val="00D85052"/>
    <w:rsid w:val="00DA723E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D0032"/>
    <w:rsid w:val="00FE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91A92-9CCD-4629-80E6-968AA4B4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Windows User</cp:lastModifiedBy>
  <cp:revision>4</cp:revision>
  <cp:lastPrinted>2016-08-10T13:03:00Z</cp:lastPrinted>
  <dcterms:created xsi:type="dcterms:W3CDTF">2017-06-02T07:42:00Z</dcterms:created>
  <dcterms:modified xsi:type="dcterms:W3CDTF">2017-06-02T11:14:00Z</dcterms:modified>
</cp:coreProperties>
</file>