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23937C79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391579">
        <w:rPr>
          <w:rFonts w:asciiTheme="minorHAnsi" w:hAnsiTheme="minorHAnsi" w:cstheme="minorHAnsi"/>
          <w:sz w:val="20"/>
          <w:szCs w:val="20"/>
        </w:rPr>
        <w:t>03.10</w:t>
      </w:r>
      <w:r w:rsidR="00D52C8E">
        <w:rPr>
          <w:rFonts w:asciiTheme="minorHAnsi" w:hAnsiTheme="minorHAnsi" w:cstheme="minorHAnsi"/>
          <w:sz w:val="20"/>
          <w:szCs w:val="20"/>
        </w:rPr>
        <w:t>.2022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611E7046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391579">
        <w:rPr>
          <w:rFonts w:asciiTheme="minorHAnsi" w:hAnsiTheme="minorHAnsi" w:cstheme="minorHAnsi"/>
          <w:b/>
          <w:bCs/>
          <w:sz w:val="20"/>
          <w:szCs w:val="20"/>
        </w:rPr>
        <w:t>24</w:t>
      </w:r>
      <w:r w:rsidR="00D52C8E">
        <w:rPr>
          <w:rFonts w:asciiTheme="minorHAnsi" w:hAnsiTheme="minorHAnsi" w:cstheme="minorHAnsi"/>
          <w:b/>
          <w:bCs/>
          <w:sz w:val="20"/>
          <w:szCs w:val="20"/>
        </w:rPr>
        <w:t>/2022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FF6EF5F" w14:textId="77777777" w:rsidR="00577787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  <w:p w14:paraId="10FBF42B" w14:textId="77777777" w:rsidR="00D52C8E" w:rsidRPr="00421CA3" w:rsidRDefault="00D52C8E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EC79C0" w14:textId="41A87AAB" w:rsidR="000913CA" w:rsidRDefault="000913CA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13CA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b/>
          <w:sz w:val="20"/>
          <w:szCs w:val="20"/>
        </w:rPr>
        <w:t xml:space="preserve"> p</w:t>
      </w:r>
      <w:r w:rsidRPr="000913CA">
        <w:rPr>
          <w:rFonts w:asciiTheme="minorHAnsi" w:hAnsiTheme="minorHAnsi" w:cstheme="minorHAnsi"/>
          <w:b/>
          <w:sz w:val="20"/>
          <w:szCs w:val="20"/>
        </w:rPr>
        <w:t>osiadam/ 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913CA">
        <w:rPr>
          <w:rFonts w:asciiTheme="minorHAnsi" w:hAnsiTheme="minorHAnsi" w:cstheme="minorHAnsi"/>
          <w:b/>
          <w:sz w:val="20"/>
          <w:szCs w:val="20"/>
        </w:rPr>
        <w:t>posiadam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„status </w:t>
      </w:r>
      <w:proofErr w:type="spellStart"/>
      <w:r>
        <w:rPr>
          <w:rFonts w:asciiTheme="minorHAnsi" w:hAnsiTheme="minorHAnsi" w:cstheme="minorHAnsi"/>
          <w:sz w:val="20"/>
          <w:szCs w:val="20"/>
        </w:rPr>
        <w:t>pes</w:t>
      </w:r>
      <w:proofErr w:type="spellEnd"/>
      <w:r>
        <w:rPr>
          <w:rFonts w:asciiTheme="minorHAnsi" w:hAnsiTheme="minorHAnsi" w:cstheme="minorHAnsi"/>
          <w:sz w:val="20"/>
          <w:szCs w:val="20"/>
        </w:rPr>
        <w:t>”.</w:t>
      </w:r>
    </w:p>
    <w:p w14:paraId="4C1701BB" w14:textId="77777777" w:rsidR="000913CA" w:rsidRDefault="000913CA" w:rsidP="000913CA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219FDD3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="000913CA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5AD28B3" w14:textId="35779486" w:rsidR="00827294" w:rsidRPr="00421CA3" w:rsidRDefault="00827294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 i</w:t>
      </w:r>
      <w:r w:rsidRPr="00827294">
        <w:rPr>
          <w:rFonts w:asciiTheme="minorHAnsi" w:hAnsiTheme="minorHAnsi" w:cstheme="minorHAnsi"/>
          <w:sz w:val="20"/>
          <w:szCs w:val="20"/>
        </w:rPr>
        <w:t>nne, niż wskazane w lit. a-d przypadki, jeżeli wystąpi podejrzenie naruszenia zasady konkurencyjności poprzez istniejące powiązanie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75A91587" w14:textId="77777777" w:rsidR="00391579" w:rsidRPr="00391579" w:rsidRDefault="009D7F7F" w:rsidP="0039157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91579" w:rsidRPr="00391579">
        <w:rPr>
          <w:rFonts w:asciiTheme="minorHAnsi" w:hAnsiTheme="minorHAnsi" w:cstheme="minorHAnsi"/>
          <w:sz w:val="20"/>
          <w:szCs w:val="20"/>
        </w:rPr>
        <w:t>Oświadczam, iż nie działam na rzecz lub z udziałem:</w:t>
      </w:r>
    </w:p>
    <w:p w14:paraId="72ABD9FF" w14:textId="77777777" w:rsidR="00391579" w:rsidRPr="00391579" w:rsidRDefault="00391579" w:rsidP="0039157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91579">
        <w:rPr>
          <w:rFonts w:asciiTheme="minorHAnsi" w:hAnsiTheme="minorHAnsi" w:cstheme="minorHAnsi"/>
          <w:sz w:val="20"/>
          <w:szCs w:val="20"/>
        </w:rPr>
        <w:t>a)</w:t>
      </w:r>
      <w:r w:rsidRPr="00391579">
        <w:rPr>
          <w:rFonts w:asciiTheme="minorHAnsi" w:hAnsiTheme="minorHAnsi" w:cstheme="minorHAnsi"/>
          <w:sz w:val="20"/>
          <w:szCs w:val="20"/>
        </w:rPr>
        <w:tab/>
        <w:t>obywateli rosyjskich lub osób fizycznych lub prawnych, podmiotów lub organów z siedzibą w Rosji;</w:t>
      </w:r>
    </w:p>
    <w:p w14:paraId="45D6F283" w14:textId="77777777" w:rsidR="00391579" w:rsidRPr="00391579" w:rsidRDefault="00391579" w:rsidP="0039157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91579">
        <w:rPr>
          <w:rFonts w:asciiTheme="minorHAnsi" w:hAnsiTheme="minorHAnsi" w:cstheme="minorHAnsi"/>
          <w:sz w:val="20"/>
          <w:szCs w:val="20"/>
        </w:rPr>
        <w:t>b)</w:t>
      </w:r>
      <w:r w:rsidRPr="00391579">
        <w:rPr>
          <w:rFonts w:asciiTheme="minorHAnsi" w:hAnsiTheme="minorHAnsi" w:cstheme="minorHAnsi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</w:t>
      </w:r>
      <w:bookmarkStart w:id="0" w:name="_GoBack"/>
      <w:bookmarkEnd w:id="0"/>
      <w:r w:rsidRPr="00391579">
        <w:rPr>
          <w:rFonts w:asciiTheme="minorHAnsi" w:hAnsiTheme="minorHAnsi" w:cstheme="minorHAnsi"/>
          <w:sz w:val="20"/>
          <w:szCs w:val="20"/>
        </w:rPr>
        <w:t>b</w:t>
      </w:r>
    </w:p>
    <w:p w14:paraId="62227490" w14:textId="77777777" w:rsidR="00391579" w:rsidRPr="00391579" w:rsidRDefault="00391579" w:rsidP="0039157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91579">
        <w:rPr>
          <w:rFonts w:asciiTheme="minorHAnsi" w:hAnsiTheme="minorHAnsi" w:cstheme="minorHAnsi"/>
          <w:sz w:val="20"/>
          <w:szCs w:val="20"/>
        </w:rPr>
        <w:t>c)</w:t>
      </w:r>
      <w:r w:rsidRPr="00391579">
        <w:rPr>
          <w:rFonts w:asciiTheme="minorHAnsi" w:hAnsiTheme="minorHAnsi" w:cstheme="minorHAnsi"/>
          <w:sz w:val="20"/>
          <w:szCs w:val="20"/>
        </w:rPr>
        <w:tab/>
        <w:t>osób fizycznych lub prawnych, podmiotów lub organów działających w imieniu lub pod kierunkiem podmiotu, o którym mowa w lit. a) lub b) niniejszego ustępu,</w:t>
      </w:r>
    </w:p>
    <w:p w14:paraId="5EDEA482" w14:textId="77777777" w:rsidR="00391579" w:rsidRPr="00391579" w:rsidRDefault="00391579" w:rsidP="0039157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91579">
        <w:rPr>
          <w:rFonts w:asciiTheme="minorHAnsi" w:hAnsiTheme="minorHAnsi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20479907" w14:textId="77777777" w:rsidR="00391579" w:rsidRDefault="00391579" w:rsidP="000913CA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0C8F5D" w14:textId="75C66E6B" w:rsidR="00B56088" w:rsidRPr="000913CA" w:rsidRDefault="00391579" w:rsidP="000913CA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91579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7EBA6AB" w14:textId="3884DD59" w:rsidR="00B56088" w:rsidRPr="000913CA" w:rsidRDefault="00B56088" w:rsidP="000913CA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Wyrażam zgodę na przetwarzanie danych do celów związanych z niniejszym postępowaniem z wyłączeniem danych dotyczących tajemnicy przedsiębiorstwa oraz przyjmuję do wiadomości, iż informacje dotyczące oferentów i </w:t>
      </w:r>
      <w:r w:rsidRPr="00421CA3">
        <w:rPr>
          <w:rFonts w:asciiTheme="minorHAnsi" w:hAnsiTheme="minorHAnsi" w:cstheme="minorHAnsi"/>
          <w:sz w:val="20"/>
          <w:szCs w:val="20"/>
        </w:rPr>
        <w:lastRenderedPageBreak/>
        <w:t>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9964D0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9964D0">
      <w:headerReference w:type="default" r:id="rId8"/>
      <w:footerReference w:type="default" r:id="rId9"/>
      <w:pgSz w:w="11906" w:h="16838"/>
      <w:pgMar w:top="1979" w:right="991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7776D9F8" w14:textId="075ADD32" w:rsidR="000913CA" w:rsidRDefault="000913C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3">
    <w:p w14:paraId="6A2B8621" w14:textId="5CCFC636" w:rsidR="000913CA" w:rsidRDefault="000913C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3" name="Obraz 3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913CA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1714E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91579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27294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70782"/>
    <w:rsid w:val="00984244"/>
    <w:rsid w:val="00985B81"/>
    <w:rsid w:val="009964D0"/>
    <w:rsid w:val="009A6ED4"/>
    <w:rsid w:val="009B307B"/>
    <w:rsid w:val="009C70D1"/>
    <w:rsid w:val="009D7F7F"/>
    <w:rsid w:val="009E4EBA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52C8E"/>
    <w:rsid w:val="00D62A9B"/>
    <w:rsid w:val="00D637A7"/>
    <w:rsid w:val="00D7229E"/>
    <w:rsid w:val="00D74F94"/>
    <w:rsid w:val="00D83EDF"/>
    <w:rsid w:val="00D85052"/>
    <w:rsid w:val="00DB0536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3BBC-7378-428F-8879-9F5CFD44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15</cp:revision>
  <cp:lastPrinted>2016-08-10T13:03:00Z</cp:lastPrinted>
  <dcterms:created xsi:type="dcterms:W3CDTF">2021-08-23T10:52:00Z</dcterms:created>
  <dcterms:modified xsi:type="dcterms:W3CDTF">2022-10-03T11:13:00Z</dcterms:modified>
</cp:coreProperties>
</file>