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270E694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544AC4">
        <w:rPr>
          <w:rFonts w:ascii="Calibri" w:hAnsi="Calibri"/>
          <w:sz w:val="22"/>
          <w:szCs w:val="22"/>
        </w:rPr>
        <w:t>z dnia 04.11</w:t>
      </w:r>
      <w:r w:rsidR="005C4C4A" w:rsidRPr="00FD023C">
        <w:rPr>
          <w:rFonts w:ascii="Calibri" w:hAnsi="Calibri"/>
          <w:sz w:val="22"/>
          <w:szCs w:val="22"/>
        </w:rPr>
        <w:t>.</w:t>
      </w:r>
      <w:r w:rsidR="004E1BBB" w:rsidRPr="00FD023C">
        <w:rPr>
          <w:rFonts w:ascii="Calibri" w:hAnsi="Calibri"/>
          <w:sz w:val="22"/>
          <w:szCs w:val="22"/>
        </w:rPr>
        <w:t>2019</w:t>
      </w:r>
      <w:r w:rsidR="00A505A6" w:rsidRPr="00FD023C">
        <w:rPr>
          <w:rFonts w:ascii="Calibri" w:hAnsi="Calibri"/>
          <w:sz w:val="22"/>
          <w:szCs w:val="22"/>
        </w:rPr>
        <w:t xml:space="preserve"> 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576E7796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544AC4">
        <w:rPr>
          <w:rFonts w:asciiTheme="minorHAnsi" w:hAnsiTheme="minorHAnsi"/>
          <w:b/>
          <w:bCs/>
          <w:sz w:val="22"/>
          <w:szCs w:val="22"/>
        </w:rPr>
        <w:t>NR 10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>/2019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FD023C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7777777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FD023C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664759B5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1A57CF">
        <w:rPr>
          <w:rFonts w:asciiTheme="minorHAnsi" w:hAnsiTheme="minorHAnsi" w:cs="Arial"/>
          <w:sz w:val="22"/>
          <w:szCs w:val="22"/>
        </w:rPr>
        <w:t>..................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ED485B9" w14:textId="7329CA00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6527E6DE" w14:textId="62367933" w:rsidR="00E240DC" w:rsidRPr="00FD023C" w:rsidRDefault="00E240DC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77777777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miary............................zł (słownie:.......................................................);</w:t>
      </w:r>
    </w:p>
    <w:p w14:paraId="6F19E1C6" w14:textId="0D94FD12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 cena brutto za jednostkę miary ..............</w:t>
      </w:r>
      <w:r w:rsidR="001A57CF">
        <w:rPr>
          <w:rFonts w:asciiTheme="minorHAnsi" w:hAnsiTheme="minorHAnsi" w:cs="Arial"/>
          <w:sz w:val="22"/>
          <w:szCs w:val="22"/>
        </w:rPr>
        <w:t>..........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F7AE1D" w14:textId="2537547E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1654DEE5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DF6DD8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85D31B" w14:textId="77777777" w:rsidR="00FD023C" w:rsidRP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35478" w14:textId="44CADE6C" w:rsidR="00FD023C" w:rsidRP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7A0C5B4E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CFAEE81" w14:textId="77777777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7E15C43" w14:textId="77777777" w:rsidTr="00E15951">
        <w:tc>
          <w:tcPr>
            <w:tcW w:w="6095" w:type="dxa"/>
            <w:shd w:val="clear" w:color="auto" w:fill="auto"/>
          </w:tcPr>
          <w:p w14:paraId="4E938AFA" w14:textId="60AFBEF4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golubsko-dobrzyński</w:t>
            </w:r>
          </w:p>
        </w:tc>
        <w:tc>
          <w:tcPr>
            <w:tcW w:w="1228" w:type="dxa"/>
            <w:shd w:val="clear" w:color="auto" w:fill="auto"/>
          </w:tcPr>
          <w:p w14:paraId="0D476B05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3DE1454B" w14:textId="4F26EA42" w:rsidR="003E2CC5" w:rsidRPr="00FD023C" w:rsidRDefault="00FD023C" w:rsidP="008170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mięsne, wegetariańskie i wegańskie (wg wzoru Wykonawcy)</w:t>
      </w:r>
    </w:p>
    <w:p w14:paraId="062C12CF" w14:textId="77777777" w:rsidR="003E2CC5" w:rsidRPr="00FD023C" w:rsidRDefault="003E2CC5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2F5D77F" w14:textId="77777777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CAAC364" w14:textId="77777777" w:rsidR="008072F0" w:rsidRPr="00FD023C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4AC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434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0B1F-0272-43E6-B380-EB2A0F0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28</cp:revision>
  <cp:lastPrinted>2016-08-10T13:03:00Z</cp:lastPrinted>
  <dcterms:created xsi:type="dcterms:W3CDTF">2018-06-26T11:28:00Z</dcterms:created>
  <dcterms:modified xsi:type="dcterms:W3CDTF">2019-11-04T10:16:00Z</dcterms:modified>
</cp:coreProperties>
</file>